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7F7" w:rsidRDefault="001E67F7" w:rsidP="001E67F7">
      <w:pPr>
        <w:pStyle w:val="Heading2"/>
        <w:jc w:val="center"/>
      </w:pPr>
      <w:r>
        <w:t>NEET 2018 Answer Key Paper Code AA</w:t>
      </w:r>
    </w:p>
    <w:p w:rsidR="001E67F7" w:rsidRPr="001E67F7" w:rsidRDefault="001E67F7" w:rsidP="001E67F7"/>
    <w:tbl>
      <w:tblPr>
        <w:tblW w:w="0" w:type="auto"/>
        <w:jc w:val="center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660"/>
        <w:gridCol w:w="400"/>
        <w:gridCol w:w="640"/>
        <w:gridCol w:w="660"/>
        <w:gridCol w:w="400"/>
        <w:gridCol w:w="640"/>
        <w:gridCol w:w="660"/>
        <w:gridCol w:w="400"/>
        <w:gridCol w:w="640"/>
        <w:gridCol w:w="660"/>
      </w:tblGrid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  <w:jc w:val="center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b/>
                <w:bCs/>
                <w:color w:val="EF0010"/>
                <w:sz w:val="18"/>
                <w:szCs w:val="18"/>
              </w:rPr>
              <w:t>Q.No.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b/>
                <w:bCs/>
                <w:color w:val="EF0010"/>
                <w:sz w:val="18"/>
                <w:szCs w:val="18"/>
              </w:rPr>
              <w:t>Answer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b/>
                <w:bCs/>
                <w:color w:val="EF0010"/>
                <w:sz w:val="18"/>
                <w:szCs w:val="18"/>
              </w:rPr>
              <w:t>Q.No.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b/>
                <w:bCs/>
                <w:color w:val="EF0010"/>
                <w:sz w:val="18"/>
                <w:szCs w:val="18"/>
              </w:rPr>
              <w:t>Answer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b/>
                <w:bCs/>
                <w:color w:val="EF0010"/>
                <w:sz w:val="18"/>
                <w:szCs w:val="18"/>
              </w:rPr>
              <w:t>Q.No.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b/>
                <w:bCs/>
                <w:color w:val="EF0010"/>
                <w:sz w:val="18"/>
                <w:szCs w:val="18"/>
              </w:rPr>
              <w:t>Answer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b/>
                <w:bCs/>
                <w:color w:val="EF0010"/>
                <w:sz w:val="18"/>
                <w:szCs w:val="18"/>
              </w:rPr>
              <w:t>Q.No.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b/>
                <w:bCs/>
                <w:color w:val="EF0010"/>
                <w:sz w:val="18"/>
                <w:szCs w:val="18"/>
              </w:rPr>
              <w:t>Answer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46.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91.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(3)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136.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47.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(1)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92.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(4)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137.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(1)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93.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138.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49.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94.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(1)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139.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50.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(1)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95.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(1)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140.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51.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96.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141.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(1)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52.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97.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(3)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142.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53.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98.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(3)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143.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54.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99.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144.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(1)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(1)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55.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100.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(4)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145.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56.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101.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(4)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146.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57.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(1)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102.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(3)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147.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58.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103.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(4)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148.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(1)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59.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104.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(3)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149.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60.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105.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150.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61.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106.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151.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62.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107.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(3)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152.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63.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108.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153.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64.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(1)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109.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(4)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154.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65.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7"/>
                <w:sz w:val="18"/>
                <w:szCs w:val="18"/>
              </w:rPr>
              <w:t>(3)*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110.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(4)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155.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(1)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66.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111.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156.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67.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112.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(1)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157.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68.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(1)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113.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(4)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158.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(1)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69.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114.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(4)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159.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70.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115.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(3)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160.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71.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116.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161.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72.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117.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(4)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162.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(1)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73.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118.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(3)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163.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(1)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74.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119.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164.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75.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(1)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120.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165.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76.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121.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(4)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166.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77.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122.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(1)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167.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78.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123.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168.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79.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124.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(3)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169.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80.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125.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170.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81.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126.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(3)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171.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82.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127.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(4)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172.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38.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83.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128.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(3)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173.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84.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129.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174.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40.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85.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(1)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130.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(3)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175.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86.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131.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(1)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176.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(1)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42.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(1)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87.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132.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(1)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177.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(1)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88.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133.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(4)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178.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(1)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89.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(1)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134.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(4)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179.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</w:tr>
      <w:tr w:rsidR="001E67F7" w:rsidRPr="001E67F7" w:rsidTr="001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90.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(1)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lef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135.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w w:val="93"/>
                <w:sz w:val="18"/>
                <w:szCs w:val="18"/>
              </w:rPr>
              <w:t>(3)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1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180.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67F7" w:rsidRPr="001E67F7" w:rsidRDefault="001E67F7" w:rsidP="00D572A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60" w:lineRule="exact"/>
              <w:ind w:right="23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67F7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</w:tr>
    </w:tbl>
    <w:p w:rsidR="00995492" w:rsidRDefault="00995492"/>
    <w:sectPr w:rsidR="00995492" w:rsidSect="00995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C7B" w:rsidRDefault="00712C7B" w:rsidP="001E67F7">
      <w:pPr>
        <w:spacing w:after="0" w:line="240" w:lineRule="auto"/>
      </w:pPr>
      <w:r>
        <w:separator/>
      </w:r>
    </w:p>
  </w:endnote>
  <w:endnote w:type="continuationSeparator" w:id="1">
    <w:p w:rsidR="00712C7B" w:rsidRDefault="00712C7B" w:rsidP="001E6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C7B" w:rsidRDefault="00712C7B" w:rsidP="001E67F7">
      <w:pPr>
        <w:spacing w:after="0" w:line="240" w:lineRule="auto"/>
      </w:pPr>
      <w:r>
        <w:separator/>
      </w:r>
    </w:p>
  </w:footnote>
  <w:footnote w:type="continuationSeparator" w:id="1">
    <w:p w:rsidR="00712C7B" w:rsidRDefault="00712C7B" w:rsidP="001E67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7F7"/>
    <w:rsid w:val="001E67F7"/>
    <w:rsid w:val="00712C7B"/>
    <w:rsid w:val="00995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7F7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67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E6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67F7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1E6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67F7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1E67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win-7</cp:lastModifiedBy>
  <cp:revision>1</cp:revision>
  <dcterms:created xsi:type="dcterms:W3CDTF">2018-05-07T05:04:00Z</dcterms:created>
  <dcterms:modified xsi:type="dcterms:W3CDTF">2018-05-07T05:06:00Z</dcterms:modified>
</cp:coreProperties>
</file>